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A506E" w14:textId="77777777" w:rsidR="005E4116" w:rsidRDefault="00B1296E" w:rsidP="005E4116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 xml:space="preserve">РЕКЛАМНЫЕ РАСЦЕНКИ </w:t>
      </w:r>
      <w:r w:rsidR="005E4116" w:rsidRPr="005E4116">
        <w:rPr>
          <w:b/>
          <w:sz w:val="32"/>
          <w:szCs w:val="32"/>
        </w:rPr>
        <w:t xml:space="preserve">НА РЕКЛАМНЫХ КАНАЛАХ </w:t>
      </w:r>
      <w:r w:rsidR="002D5C4F">
        <w:rPr>
          <w:b/>
          <w:sz w:val="32"/>
          <w:szCs w:val="32"/>
        </w:rPr>
        <w:br/>
      </w:r>
      <w:r w:rsidR="002D5C4F" w:rsidRPr="002D5C4F">
        <w:rPr>
          <w:sz w:val="32"/>
          <w:szCs w:val="32"/>
        </w:rPr>
        <w:t>ТАРИФ «ФИКС»</w:t>
      </w:r>
    </w:p>
    <w:p w14:paraId="2B4C56F7" w14:textId="77777777" w:rsidR="00B1296E" w:rsidRDefault="00B1296E" w:rsidP="005E4116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2AB114C1" w14:textId="77777777" w:rsidR="00B1296E" w:rsidRPr="00B1296E" w:rsidRDefault="00B1296E" w:rsidP="00B1296E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 w:rsidR="00AF43AD">
        <w:rPr>
          <w:b/>
          <w:i/>
        </w:rPr>
        <w:t xml:space="preserve">с </w:t>
      </w:r>
      <w:r w:rsidR="00B61CDF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14:paraId="6675ED7A" w14:textId="77777777" w:rsidR="005E4116" w:rsidRDefault="00B1296E" w:rsidP="005E4116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 w:rsidR="005E4116">
        <w:rPr>
          <w:b/>
          <w:sz w:val="28"/>
          <w:szCs w:val="28"/>
        </w:rPr>
        <w:t xml:space="preserve">РОССИЯ (МОСКВА+СЕТЬ) </w:t>
      </w:r>
    </w:p>
    <w:p w14:paraId="55245875" w14:textId="77777777" w:rsidR="005E4116" w:rsidRPr="002D38EB" w:rsidRDefault="005E4116" w:rsidP="005E4116">
      <w:pPr>
        <w:jc w:val="center"/>
        <w:outlineLvl w:val="0"/>
        <w:rPr>
          <w:b/>
          <w:sz w:val="32"/>
          <w:szCs w:val="32"/>
        </w:rPr>
      </w:pPr>
      <w:r w:rsidRPr="005E4116">
        <w:rPr>
          <w:b/>
          <w:sz w:val="32"/>
          <w:szCs w:val="32"/>
          <w:lang w:val="en-US"/>
        </w:rPr>
        <w:t>Radio</w:t>
      </w:r>
      <w:r w:rsidRPr="002D38EB">
        <w:rPr>
          <w:b/>
          <w:sz w:val="32"/>
          <w:szCs w:val="32"/>
        </w:rPr>
        <w:t xml:space="preserve"> </w:t>
      </w:r>
      <w:r w:rsidRPr="005E4116">
        <w:rPr>
          <w:b/>
          <w:sz w:val="32"/>
          <w:szCs w:val="32"/>
          <w:lang w:val="en-US"/>
        </w:rPr>
        <w:t>Active</w:t>
      </w:r>
      <w:r w:rsidRPr="002D38EB">
        <w:rPr>
          <w:b/>
          <w:sz w:val="32"/>
          <w:szCs w:val="32"/>
        </w:rPr>
        <w:t xml:space="preserve"> </w:t>
      </w:r>
      <w:r w:rsidRPr="005E4116">
        <w:rPr>
          <w:b/>
          <w:sz w:val="32"/>
          <w:szCs w:val="32"/>
          <w:lang w:val="en-US"/>
        </w:rPr>
        <w:t>Buyers</w:t>
      </w:r>
      <w:r w:rsidRPr="002D38EB">
        <w:rPr>
          <w:b/>
          <w:sz w:val="32"/>
          <w:szCs w:val="32"/>
        </w:rPr>
        <w:t xml:space="preserve"> </w:t>
      </w:r>
      <w:r w:rsidRPr="005E4116">
        <w:rPr>
          <w:b/>
          <w:sz w:val="32"/>
          <w:szCs w:val="32"/>
          <w:lang w:val="en-US"/>
        </w:rPr>
        <w:t>Network</w:t>
      </w:r>
    </w:p>
    <w:p w14:paraId="6E6252FF" w14:textId="77777777" w:rsidR="006D4DC0" w:rsidRPr="005E4116" w:rsidRDefault="006D4DC0" w:rsidP="000E2AA6">
      <w:pPr>
        <w:jc w:val="center"/>
        <w:outlineLvl w:val="0"/>
        <w:rPr>
          <w:i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="00CA7ED8">
        <w:rPr>
          <w:i/>
        </w:rPr>
        <w:t>6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4D170050" w14:textId="679A591C" w:rsidR="006D4DC0" w:rsidRPr="00B61CDF" w:rsidRDefault="006D4DC0" w:rsidP="006D4DC0">
      <w:pPr>
        <w:jc w:val="center"/>
        <w:outlineLvl w:val="0"/>
        <w:rPr>
          <w:b/>
          <w:spacing w:val="-8"/>
          <w:sz w:val="28"/>
          <w:szCs w:val="28"/>
        </w:rPr>
      </w:pPr>
      <w:r w:rsidRPr="00AE491E">
        <w:rPr>
          <w:b/>
          <w:spacing w:val="-8"/>
          <w:sz w:val="28"/>
          <w:szCs w:val="28"/>
        </w:rPr>
        <w:t xml:space="preserve">Авторадио | </w:t>
      </w:r>
      <w:proofErr w:type="spellStart"/>
      <w:r w:rsidRPr="00AE491E">
        <w:rPr>
          <w:b/>
          <w:spacing w:val="-8"/>
          <w:sz w:val="28"/>
          <w:szCs w:val="28"/>
        </w:rPr>
        <w:t>Comedy</w:t>
      </w:r>
      <w:proofErr w:type="spellEnd"/>
      <w:r w:rsidRPr="00AE491E">
        <w:rPr>
          <w:b/>
          <w:spacing w:val="-8"/>
          <w:sz w:val="28"/>
          <w:szCs w:val="28"/>
        </w:rPr>
        <w:t xml:space="preserve"> </w:t>
      </w:r>
      <w:proofErr w:type="spellStart"/>
      <w:r w:rsidRPr="00AE491E">
        <w:rPr>
          <w:b/>
          <w:spacing w:val="-8"/>
          <w:sz w:val="28"/>
          <w:szCs w:val="28"/>
        </w:rPr>
        <w:t>Radio</w:t>
      </w:r>
      <w:proofErr w:type="spellEnd"/>
      <w:r w:rsidRPr="00AE491E">
        <w:rPr>
          <w:b/>
          <w:spacing w:val="-8"/>
          <w:sz w:val="28"/>
          <w:szCs w:val="28"/>
        </w:rPr>
        <w:t xml:space="preserve">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 xml:space="preserve">) </w:t>
      </w:r>
      <w:r w:rsidR="00C57BBE">
        <w:rPr>
          <w:b/>
          <w:spacing w:val="-8"/>
          <w:sz w:val="28"/>
          <w:szCs w:val="28"/>
        </w:rPr>
        <w:t xml:space="preserve">| Юмор FM | </w:t>
      </w:r>
      <w:bookmarkStart w:id="0" w:name="_GoBack"/>
      <w:bookmarkEnd w:id="0"/>
      <w:r w:rsidRPr="00AE491E">
        <w:rPr>
          <w:b/>
          <w:spacing w:val="-8"/>
          <w:sz w:val="28"/>
          <w:szCs w:val="28"/>
          <w:lang w:val="en-US"/>
        </w:rPr>
        <w:t>Like</w:t>
      </w:r>
      <w:r w:rsidRPr="00AE491E">
        <w:rPr>
          <w:b/>
          <w:spacing w:val="-8"/>
          <w:sz w:val="28"/>
          <w:szCs w:val="28"/>
        </w:rPr>
        <w:t xml:space="preserve"> </w:t>
      </w:r>
      <w:r w:rsidRPr="00AE491E">
        <w:rPr>
          <w:b/>
          <w:spacing w:val="-8"/>
          <w:sz w:val="28"/>
          <w:szCs w:val="28"/>
          <w:lang w:val="en-US"/>
        </w:rPr>
        <w:t>FM</w:t>
      </w:r>
      <w:r w:rsidR="00CA7ED8">
        <w:rPr>
          <w:b/>
          <w:spacing w:val="-8"/>
          <w:sz w:val="28"/>
          <w:szCs w:val="28"/>
        </w:rPr>
        <w:t xml:space="preserve"> </w:t>
      </w:r>
      <w:r w:rsidR="00B61CDF" w:rsidRPr="00AE491E">
        <w:rPr>
          <w:b/>
          <w:spacing w:val="-8"/>
          <w:sz w:val="28"/>
          <w:szCs w:val="28"/>
        </w:rPr>
        <w:t>|</w:t>
      </w:r>
      <w:r w:rsidR="00B61CDF">
        <w:rPr>
          <w:b/>
          <w:spacing w:val="-8"/>
          <w:sz w:val="28"/>
          <w:szCs w:val="28"/>
        </w:rPr>
        <w:t xml:space="preserve"> </w:t>
      </w:r>
      <w:proofErr w:type="spellStart"/>
      <w:r w:rsidR="00B61CDF">
        <w:rPr>
          <w:b/>
          <w:spacing w:val="-8"/>
          <w:sz w:val="28"/>
          <w:szCs w:val="28"/>
          <w:lang w:val="en-US"/>
        </w:rPr>
        <w:t>Romantika</w:t>
      </w:r>
      <w:proofErr w:type="spellEnd"/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1A0D7C" w:rsidRPr="00B1296E" w14:paraId="516C9BA4" w14:textId="77777777" w:rsidTr="00112D0B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673EAB0" w14:textId="77777777" w:rsidR="001A0D7C" w:rsidRDefault="001A0D7C" w:rsidP="001A0D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7FF0B73" w14:textId="77777777" w:rsidR="001A0D7C" w:rsidRDefault="001A0D7C" w:rsidP="001A0D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E670660" w14:textId="77777777" w:rsidR="001A0D7C" w:rsidRDefault="001A0D7C" w:rsidP="001A0D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AF43AD" w:rsidRPr="00B1296E" w14:paraId="7B6C6B0D" w14:textId="77777777" w:rsidTr="00112D0B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BCBB4" w14:textId="77777777" w:rsidR="00AF43AD" w:rsidRPr="004C7AA1" w:rsidRDefault="00AF43AD" w:rsidP="00AF43AD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28C29" w14:textId="77777777" w:rsidR="00AF43AD" w:rsidRPr="00AF43AD" w:rsidRDefault="00AF43AD" w:rsidP="00AF43AD">
            <w:pPr>
              <w:spacing w:after="0" w:line="240" w:lineRule="auto"/>
              <w:jc w:val="center"/>
            </w:pPr>
            <w:r w:rsidRPr="00AF43AD">
              <w:t>180 000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7DD95" w14:textId="77777777" w:rsidR="00AF43AD" w:rsidRPr="00AF43AD" w:rsidRDefault="00AF43AD" w:rsidP="00AF43AD">
            <w:pPr>
              <w:spacing w:after="0" w:line="240" w:lineRule="auto"/>
              <w:jc w:val="center"/>
            </w:pPr>
            <w:r w:rsidRPr="00AF43AD">
              <w:t>160 000</w:t>
            </w:r>
          </w:p>
        </w:tc>
      </w:tr>
      <w:tr w:rsidR="00AF43AD" w:rsidRPr="00B1296E" w14:paraId="731FDD89" w14:textId="77777777" w:rsidTr="00112D0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3CE55" w14:textId="77777777" w:rsidR="00AF43AD" w:rsidRPr="004C7AA1" w:rsidRDefault="00AF43AD" w:rsidP="00AF43AD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F490D" w14:textId="77777777" w:rsidR="00AF43AD" w:rsidRPr="00B61CDF" w:rsidRDefault="00B61CDF" w:rsidP="00AF43AD">
            <w:pPr>
              <w:spacing w:after="0" w:line="240" w:lineRule="auto"/>
              <w:jc w:val="center"/>
              <w:rPr>
                <w:lang w:val="en-US"/>
              </w:rPr>
            </w:pPr>
            <w:r>
              <w:t>870 000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25E14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5</w:t>
            </w:r>
            <w:r w:rsidR="00B61CDF">
              <w:rPr>
                <w:lang w:val="en-US"/>
              </w:rPr>
              <w:t>8</w:t>
            </w:r>
            <w:r w:rsidRPr="00AF43AD">
              <w:t>0 000</w:t>
            </w:r>
          </w:p>
        </w:tc>
      </w:tr>
      <w:tr w:rsidR="00AF43AD" w:rsidRPr="00B1296E" w14:paraId="390B5F36" w14:textId="77777777" w:rsidTr="00112D0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2BA6C" w14:textId="77777777" w:rsidR="00AF43AD" w:rsidRPr="004C7AA1" w:rsidRDefault="00AF43AD" w:rsidP="00AF43AD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67935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6</w:t>
            </w:r>
            <w:r w:rsidR="00B61CDF">
              <w:rPr>
                <w:lang w:val="en-US"/>
              </w:rPr>
              <w:t>5</w:t>
            </w:r>
            <w:r w:rsidRPr="00AF43AD">
              <w:t>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4B407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5</w:t>
            </w:r>
            <w:r w:rsidR="00B61CDF">
              <w:rPr>
                <w:lang w:val="en-US"/>
              </w:rPr>
              <w:t>8</w:t>
            </w:r>
            <w:r w:rsidRPr="00AF43AD">
              <w:t>0 000</w:t>
            </w:r>
          </w:p>
        </w:tc>
      </w:tr>
      <w:tr w:rsidR="00AF43AD" w:rsidRPr="00B1296E" w14:paraId="1D63574A" w14:textId="77777777" w:rsidTr="00112D0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07F53" w14:textId="77777777" w:rsidR="00AF43AD" w:rsidRPr="004C7AA1" w:rsidRDefault="00AF43AD" w:rsidP="00AF43AD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14B6D" w14:textId="77777777" w:rsidR="00AF43AD" w:rsidRPr="00AF43AD" w:rsidRDefault="00B61CDF" w:rsidP="00AF43AD">
            <w:pPr>
              <w:spacing w:after="0" w:line="240" w:lineRule="auto"/>
              <w:jc w:val="center"/>
            </w:pPr>
            <w:r>
              <w:rPr>
                <w:lang w:val="en-US"/>
              </w:rPr>
              <w:t>87</w:t>
            </w:r>
            <w:r w:rsidR="00AF43AD" w:rsidRPr="00AF43AD">
              <w:t>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757E2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5</w:t>
            </w:r>
            <w:r w:rsidR="00B61CDF">
              <w:rPr>
                <w:lang w:val="en-US"/>
              </w:rPr>
              <w:t>8</w:t>
            </w:r>
            <w:r w:rsidRPr="00AF43AD">
              <w:t>0 000</w:t>
            </w:r>
          </w:p>
        </w:tc>
      </w:tr>
      <w:tr w:rsidR="00AF43AD" w:rsidRPr="00B1296E" w14:paraId="03DAC7DC" w14:textId="77777777" w:rsidTr="00112D0B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871BA" w14:textId="77777777" w:rsidR="00AF43AD" w:rsidRPr="004C7AA1" w:rsidRDefault="00AF43AD" w:rsidP="00AF43AD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F96C1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2</w:t>
            </w:r>
            <w:r w:rsidR="00B61CDF">
              <w:rPr>
                <w:lang w:val="en-US"/>
              </w:rPr>
              <w:t>8</w:t>
            </w:r>
            <w:r w:rsidRPr="00AF43AD">
              <w:t>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74E11" w14:textId="77777777" w:rsidR="00AF43AD" w:rsidRPr="00AF43AD" w:rsidRDefault="00AF43AD" w:rsidP="00B61CDF">
            <w:pPr>
              <w:spacing w:after="0" w:line="240" w:lineRule="auto"/>
              <w:jc w:val="center"/>
            </w:pPr>
            <w:r w:rsidRPr="00AF43AD">
              <w:t>2</w:t>
            </w:r>
            <w:r w:rsidR="00B61CDF">
              <w:rPr>
                <w:lang w:val="en-US"/>
              </w:rPr>
              <w:t>20</w:t>
            </w:r>
            <w:r w:rsidRPr="00AF43AD">
              <w:t xml:space="preserve"> 000</w:t>
            </w:r>
          </w:p>
        </w:tc>
      </w:tr>
    </w:tbl>
    <w:p w14:paraId="7B31E2B0" w14:textId="77777777"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43D27ABD" w14:textId="77777777"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14:paraId="7CBB87C9" w14:textId="77777777"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41553623" w14:textId="77777777"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7D0AA9F6" w14:textId="77777777" w:rsidR="00B1296E" w:rsidRPr="00AC1412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B61CDF" w:rsidRPr="00AC1412">
        <w:rPr>
          <w:i w:val="0"/>
          <w:color w:val="auto"/>
          <w:sz w:val="22"/>
          <w:szCs w:val="22"/>
        </w:rPr>
        <w:t>8</w:t>
      </w:r>
    </w:p>
    <w:p w14:paraId="1D274CFD" w14:textId="77777777"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07C13AE3" w14:textId="77777777"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1AFCDA0E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7145F86A" w14:textId="77777777"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2457F697" w14:textId="77777777" w:rsidR="0046675F" w:rsidRDefault="0046675F" w:rsidP="0046675F"/>
    <w:p w14:paraId="5D9BD0E7" w14:textId="77777777"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14:paraId="4A08E165" w14:textId="77777777" w:rsidTr="002D5C4F">
        <w:trPr>
          <w:trHeight w:val="283"/>
          <w:jc w:val="center"/>
        </w:trPr>
        <w:tc>
          <w:tcPr>
            <w:tcW w:w="1569" w:type="pct"/>
          </w:tcPr>
          <w:p w14:paraId="3DAA03C9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3E601601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0738F1FE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2EA857A5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0B371B87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5C27C190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7C39A200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14:paraId="0BB1B8A5" w14:textId="77777777" w:rsidTr="002D5C4F">
        <w:trPr>
          <w:trHeight w:val="283"/>
          <w:jc w:val="center"/>
        </w:trPr>
        <w:tc>
          <w:tcPr>
            <w:tcW w:w="1569" w:type="pct"/>
          </w:tcPr>
          <w:p w14:paraId="51BBC239" w14:textId="77777777"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2B16D914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26929BF9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617672C7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181E1589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552CE90F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36F5B872" w14:textId="77777777"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3C055381" w14:textId="77777777" w:rsidR="00C42FCA" w:rsidRPr="0046675F" w:rsidRDefault="00C42FCA" w:rsidP="0046675F"/>
    <w:p w14:paraId="3361533B" w14:textId="77777777"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37C2D055" w14:textId="77777777"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14:paraId="47BF14CF" w14:textId="77777777"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6F29F2" w:rsidRPr="00B1296E" w14:paraId="0891DCBD" w14:textId="77777777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14:paraId="088E316E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520AEF79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6F29F2" w:rsidRPr="00B1296E" w14:paraId="522BEB4C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5ECDE1BA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1B5976B6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6F29F2" w:rsidRPr="00B1296E" w14:paraId="672596E5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79EEB1E0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552AD476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6F29F2" w:rsidRPr="00B1296E" w14:paraId="658FFEB6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281ABBD7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24A4E91F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6F29F2" w:rsidRPr="00B1296E" w14:paraId="79DFEAED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602B6BA6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7CCDAFD8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6F29F2" w:rsidRPr="00B1296E" w14:paraId="32946B79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1E4470DF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42AAEEB5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6F29F2" w:rsidRPr="00B1296E" w14:paraId="2F24EE6C" w14:textId="77777777" w:rsidTr="00460B86">
        <w:trPr>
          <w:trHeight w:val="227"/>
          <w:jc w:val="center"/>
        </w:trPr>
        <w:tc>
          <w:tcPr>
            <w:tcW w:w="4524" w:type="dxa"/>
            <w:vAlign w:val="center"/>
          </w:tcPr>
          <w:p w14:paraId="02EBD302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2C0AA33C" w14:textId="77777777" w:rsidR="006F29F2" w:rsidRDefault="006F29F2" w:rsidP="006F29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36DB6380" w14:textId="77777777"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1984FD2B" w14:textId="77777777" w:rsidR="0044524E" w:rsidRPr="004433B8" w:rsidRDefault="0044524E" w:rsidP="0044524E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14:paraId="66521A6B" w14:textId="77777777" w:rsidR="00B61CDF" w:rsidRDefault="00B61CDF" w:rsidP="00B61CDF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2D5C4F">
        <w:rPr>
          <w:sz w:val="32"/>
          <w:szCs w:val="32"/>
        </w:rPr>
        <w:t>ТАРИФ «ФИКС»</w:t>
      </w:r>
    </w:p>
    <w:p w14:paraId="76CC6005" w14:textId="77777777" w:rsidR="00B61CDF" w:rsidRDefault="00B61CDF" w:rsidP="00B61CDF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198CA843" w14:textId="77777777" w:rsidR="00B61CDF" w:rsidRPr="00B1296E" w:rsidRDefault="00B61CDF" w:rsidP="00B61CDF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14:paraId="441FE356" w14:textId="77777777" w:rsidR="00B61CDF" w:rsidRDefault="00B61CDF" w:rsidP="00B61CDF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РОССИЯ (МОСКВА+СЕТЬ) </w:t>
      </w:r>
    </w:p>
    <w:p w14:paraId="166141A5" w14:textId="77777777" w:rsidR="00B61CDF" w:rsidRDefault="00B61CDF" w:rsidP="00B61CDF">
      <w:pPr>
        <w:jc w:val="center"/>
        <w:outlineLvl w:val="0"/>
        <w:rPr>
          <w:b/>
          <w:sz w:val="32"/>
          <w:szCs w:val="32"/>
          <w:lang w:val="en-US"/>
        </w:rPr>
      </w:pPr>
      <w:r w:rsidRPr="00B61CDF">
        <w:rPr>
          <w:b/>
          <w:sz w:val="32"/>
          <w:szCs w:val="32"/>
          <w:lang w:val="en-US"/>
        </w:rPr>
        <w:t xml:space="preserve">Radio Active Buyers Network + Relax + </w:t>
      </w:r>
      <w:proofErr w:type="spellStart"/>
      <w:r w:rsidRPr="00B61CDF">
        <w:rPr>
          <w:b/>
          <w:sz w:val="32"/>
          <w:szCs w:val="32"/>
          <w:lang w:val="en-US"/>
        </w:rPr>
        <w:t>Детское</w:t>
      </w:r>
      <w:proofErr w:type="spellEnd"/>
      <w:r w:rsidRPr="00B61CD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Радио</w:t>
      </w:r>
    </w:p>
    <w:p w14:paraId="2C2023E5" w14:textId="77777777" w:rsidR="00B61CDF" w:rsidRPr="005E4116" w:rsidRDefault="00B61CDF" w:rsidP="00B61CDF">
      <w:pPr>
        <w:jc w:val="center"/>
        <w:outlineLvl w:val="0"/>
        <w:rPr>
          <w:i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Pr="00B61CDF">
        <w:rPr>
          <w:i/>
        </w:rPr>
        <w:t>8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680DD092" w14:textId="381070AB" w:rsidR="00B61CDF" w:rsidRPr="00B61CDF" w:rsidRDefault="00B61CDF" w:rsidP="00B61C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Авторадио | Юмор FM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>)</w:t>
      </w: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Comedy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Radio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Детское Радио 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Like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 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Relax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 </w:t>
      </w:r>
      <w:r w:rsidRPr="00AE491E">
        <w:rPr>
          <w:b/>
          <w:spacing w:val="-8"/>
          <w:sz w:val="28"/>
          <w:szCs w:val="28"/>
        </w:rPr>
        <w:t>|</w:t>
      </w:r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  <w:lang w:val="en-US"/>
        </w:rPr>
        <w:t>Romantika</w:t>
      </w:r>
      <w:proofErr w:type="spellEnd"/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61CDF" w:rsidRPr="00B1296E" w14:paraId="26370A41" w14:textId="77777777" w:rsidTr="00D96C3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5075CB5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67C8CA2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32BE683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B61CDF" w:rsidRPr="00B1296E" w14:paraId="75B7848F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13136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9B709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FCCFB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205 000</w:t>
            </w:r>
          </w:p>
        </w:tc>
      </w:tr>
      <w:tr w:rsidR="00B61CDF" w:rsidRPr="00B1296E" w14:paraId="7A1ECC44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557D0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695C2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970 000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C3375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635 000</w:t>
            </w:r>
          </w:p>
        </w:tc>
      </w:tr>
      <w:tr w:rsidR="00B61CDF" w:rsidRPr="00B1296E" w14:paraId="2B39A027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F58D3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F3D8A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745 000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8BB63" w14:textId="77777777" w:rsidR="00B61CDF" w:rsidRPr="00AF43AD" w:rsidRDefault="00B61CDF" w:rsidP="00D96C31">
            <w:pPr>
              <w:spacing w:after="0" w:line="240" w:lineRule="auto"/>
              <w:jc w:val="center"/>
            </w:pPr>
            <w:r>
              <w:rPr>
                <w:lang w:val="en-US"/>
              </w:rPr>
              <w:t>635</w:t>
            </w:r>
            <w:r w:rsidRPr="00AF43AD">
              <w:t xml:space="preserve"> 000</w:t>
            </w:r>
          </w:p>
        </w:tc>
      </w:tr>
      <w:tr w:rsidR="00B61CDF" w:rsidRPr="00B1296E" w14:paraId="2152FB86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1D42E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5C4A7" w14:textId="77777777" w:rsidR="00B61CDF" w:rsidRPr="00AF43AD" w:rsidRDefault="00B61CDF" w:rsidP="00D96C31">
            <w:pPr>
              <w:spacing w:after="0" w:line="240" w:lineRule="auto"/>
              <w:jc w:val="center"/>
            </w:pPr>
            <w:r>
              <w:rPr>
                <w:lang w:val="en-US"/>
              </w:rPr>
              <w:t>970 000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5E945" w14:textId="77777777" w:rsidR="00B61CDF" w:rsidRPr="00AF43AD" w:rsidRDefault="00B61CDF" w:rsidP="00D96C31">
            <w:pPr>
              <w:spacing w:after="0" w:line="240" w:lineRule="auto"/>
              <w:jc w:val="center"/>
            </w:pPr>
            <w:r>
              <w:rPr>
                <w:lang w:val="en-US"/>
              </w:rPr>
              <w:t>635</w:t>
            </w:r>
            <w:r w:rsidRPr="00AF43AD">
              <w:t xml:space="preserve"> 000</w:t>
            </w:r>
          </w:p>
        </w:tc>
      </w:tr>
      <w:tr w:rsidR="00B61CDF" w:rsidRPr="00B1296E" w14:paraId="1CB7EC8C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7F61C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94D04" w14:textId="77777777" w:rsidR="00B61CDF" w:rsidRPr="00B61CDF" w:rsidRDefault="00B61CDF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340 000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C58D0" w14:textId="77777777" w:rsidR="00B61CDF" w:rsidRPr="00AF43AD" w:rsidRDefault="00B61CDF" w:rsidP="00B61CDF">
            <w:pPr>
              <w:spacing w:after="0" w:line="240" w:lineRule="auto"/>
              <w:jc w:val="center"/>
            </w:pPr>
            <w:r w:rsidRPr="00AF43AD">
              <w:t>2</w:t>
            </w:r>
            <w:r>
              <w:rPr>
                <w:lang w:val="en-US"/>
              </w:rPr>
              <w:t xml:space="preserve">60 </w:t>
            </w:r>
            <w:r w:rsidRPr="00AF43AD">
              <w:t>000</w:t>
            </w:r>
          </w:p>
        </w:tc>
      </w:tr>
    </w:tbl>
    <w:p w14:paraId="56FA6730" w14:textId="77777777" w:rsidR="00B61CDF" w:rsidRPr="00275740" w:rsidRDefault="00B61CDF" w:rsidP="00B61CDF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5F557C58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</w:p>
    <w:p w14:paraId="6D9028FD" w14:textId="77777777" w:rsidR="00B61CDF" w:rsidRPr="00474E4D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4E8156C3" w14:textId="77777777" w:rsidR="00B61CDF" w:rsidRPr="00B1296E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52EA638F" w14:textId="77777777" w:rsidR="00B61CDF" w:rsidRP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Pr="00B61CDF">
        <w:rPr>
          <w:i w:val="0"/>
          <w:color w:val="auto"/>
          <w:sz w:val="22"/>
          <w:szCs w:val="22"/>
        </w:rPr>
        <w:t>8</w:t>
      </w:r>
    </w:p>
    <w:p w14:paraId="04FA544C" w14:textId="77777777" w:rsid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128097F1" w14:textId="77777777" w:rsidR="00B61CDF" w:rsidRPr="0046675F" w:rsidRDefault="00B61CDF" w:rsidP="00B61CD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6A51B218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5B2A2FBD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7C764A83" w14:textId="77777777" w:rsidR="00B61CDF" w:rsidRDefault="00B61CDF" w:rsidP="00B61CDF"/>
    <w:p w14:paraId="61157029" w14:textId="77777777" w:rsidR="00B61CDF" w:rsidRPr="00C42FCA" w:rsidRDefault="00B61CDF" w:rsidP="00B61CDF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B61CDF" w:rsidRPr="00B1296E" w14:paraId="66556CFB" w14:textId="77777777" w:rsidTr="00D96C31">
        <w:trPr>
          <w:trHeight w:val="283"/>
          <w:jc w:val="center"/>
        </w:trPr>
        <w:tc>
          <w:tcPr>
            <w:tcW w:w="1569" w:type="pct"/>
          </w:tcPr>
          <w:p w14:paraId="0E7CB661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616D66C7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3D0CBB5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2C7B79F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180269D3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2FA27183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05E9685D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B61CDF" w:rsidRPr="00B1296E" w14:paraId="5715120F" w14:textId="77777777" w:rsidTr="00D96C31">
        <w:trPr>
          <w:trHeight w:val="283"/>
          <w:jc w:val="center"/>
        </w:trPr>
        <w:tc>
          <w:tcPr>
            <w:tcW w:w="1569" w:type="pct"/>
          </w:tcPr>
          <w:p w14:paraId="7642D809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7D66BEF6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69B8E092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748C2EF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40F258C0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2C439F62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39464014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5E62BEA3" w14:textId="77777777" w:rsidR="00B61CDF" w:rsidRPr="0046675F" w:rsidRDefault="00B61CDF" w:rsidP="00B61CDF"/>
    <w:p w14:paraId="0D38505B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446F5E11" w14:textId="77777777" w:rsidR="00B61CDF" w:rsidRPr="00B1296E" w:rsidRDefault="00B61CDF" w:rsidP="00B61CDF">
      <w:pPr>
        <w:spacing w:after="0" w:line="240" w:lineRule="auto"/>
        <w:rPr>
          <w:b/>
          <w:sz w:val="6"/>
          <w:szCs w:val="6"/>
          <w:u w:val="single"/>
        </w:rPr>
      </w:pPr>
    </w:p>
    <w:p w14:paraId="7F78960D" w14:textId="77777777" w:rsidR="00B61CDF" w:rsidRPr="00B1296E" w:rsidRDefault="00B61CDF" w:rsidP="00B61CD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61CDF" w:rsidRPr="00B1296E" w14:paraId="522912D9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02175CB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2EB0DD5D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B61CDF" w:rsidRPr="00B1296E" w14:paraId="6B4C8955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CC4F56A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7B078A2B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B61CDF" w:rsidRPr="00B1296E" w14:paraId="1D9F642C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723D6981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39055BCC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B61CDF" w:rsidRPr="00B1296E" w14:paraId="52023CB4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6D2B545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5C80BDE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B61CDF" w:rsidRPr="00B1296E" w14:paraId="7FE64B04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ADFB3E9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3305C86A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B61CDF" w:rsidRPr="00B1296E" w14:paraId="5AABD4CD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40D8E7B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5C3E3CB5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B61CDF" w:rsidRPr="00B1296E" w14:paraId="67B270B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D0FAFA4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2DD1E106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439B8FB3" w14:textId="77777777" w:rsidR="00B61CDF" w:rsidRPr="0046675F" w:rsidRDefault="00B61CDF" w:rsidP="00B61CDF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41E490BB" w14:textId="77777777" w:rsidR="00B61CDF" w:rsidRPr="004433B8" w:rsidRDefault="00B61CDF" w:rsidP="00B61CDF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14:paraId="4E4C820D" w14:textId="77777777" w:rsidR="00B61CDF" w:rsidRDefault="00B61CDF" w:rsidP="00B61CDF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2D5C4F">
        <w:rPr>
          <w:sz w:val="32"/>
          <w:szCs w:val="32"/>
        </w:rPr>
        <w:t>ТАРИФ «ФИКС»</w:t>
      </w:r>
    </w:p>
    <w:p w14:paraId="68261459" w14:textId="77777777" w:rsidR="00B61CDF" w:rsidRDefault="00B61CDF" w:rsidP="00B61CDF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17E77C31" w14:textId="77777777" w:rsidR="00B61CDF" w:rsidRPr="00B1296E" w:rsidRDefault="00B61CDF" w:rsidP="00B61CDF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14:paraId="26941FD2" w14:textId="77777777" w:rsidR="00B61CDF" w:rsidRDefault="00B61CDF" w:rsidP="00B61CDF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РОССИЯ (МОСКВА+СЕТЬ) </w:t>
      </w:r>
    </w:p>
    <w:p w14:paraId="1B9581B9" w14:textId="77777777" w:rsidR="00B61CDF" w:rsidRDefault="00B61CDF" w:rsidP="00B61CDF">
      <w:pPr>
        <w:jc w:val="center"/>
        <w:outlineLvl w:val="0"/>
        <w:rPr>
          <w:b/>
          <w:sz w:val="32"/>
          <w:szCs w:val="32"/>
          <w:lang w:val="en-US"/>
        </w:rPr>
      </w:pPr>
      <w:r w:rsidRPr="00B61CDF">
        <w:rPr>
          <w:b/>
          <w:sz w:val="32"/>
          <w:szCs w:val="32"/>
          <w:lang w:val="en-US"/>
        </w:rPr>
        <w:t xml:space="preserve">Radio Active Buyers Network + Relax + </w:t>
      </w:r>
      <w:proofErr w:type="spellStart"/>
      <w:r w:rsidRPr="00B61CDF">
        <w:rPr>
          <w:b/>
          <w:sz w:val="32"/>
          <w:szCs w:val="32"/>
          <w:lang w:val="en-US"/>
        </w:rPr>
        <w:t>Детское</w:t>
      </w:r>
      <w:proofErr w:type="spellEnd"/>
      <w:r w:rsidRPr="00B61CDF">
        <w:rPr>
          <w:b/>
          <w:sz w:val="32"/>
          <w:szCs w:val="32"/>
          <w:lang w:val="en-US"/>
        </w:rPr>
        <w:t xml:space="preserve"> радио + </w:t>
      </w:r>
      <w:proofErr w:type="spellStart"/>
      <w:r w:rsidRPr="00B61CDF">
        <w:rPr>
          <w:b/>
          <w:sz w:val="32"/>
          <w:szCs w:val="32"/>
          <w:lang w:val="en-US"/>
        </w:rPr>
        <w:t>Гордость</w:t>
      </w:r>
      <w:proofErr w:type="spellEnd"/>
      <w:r>
        <w:rPr>
          <w:b/>
          <w:sz w:val="32"/>
          <w:szCs w:val="32"/>
          <w:lang w:val="en-US"/>
        </w:rPr>
        <w:t xml:space="preserve"> </w:t>
      </w:r>
    </w:p>
    <w:p w14:paraId="519E6628" w14:textId="77777777" w:rsidR="00B61CDF" w:rsidRPr="00B61CDF" w:rsidRDefault="00B61CDF" w:rsidP="00B61CDF">
      <w:pPr>
        <w:jc w:val="center"/>
        <w:outlineLvl w:val="0"/>
        <w:rPr>
          <w:b/>
          <w:sz w:val="32"/>
          <w:szCs w:val="32"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Pr="00B61CDF">
        <w:rPr>
          <w:i/>
        </w:rPr>
        <w:t>9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44C1DF1A" w14:textId="6EC7F9DB" w:rsidR="00B61CDF" w:rsidRPr="00B61CDF" w:rsidRDefault="00B61CDF" w:rsidP="00B61C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Авторадио | Юмор FM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 xml:space="preserve">) </w:t>
      </w: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Comedy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Radio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Детское Радио 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Like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 | </w:t>
      </w:r>
      <w:proofErr w:type="spellStart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Relax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 </w:t>
      </w:r>
      <w:r w:rsidRPr="00AE491E">
        <w:rPr>
          <w:b/>
          <w:spacing w:val="-8"/>
          <w:sz w:val="28"/>
          <w:szCs w:val="28"/>
        </w:rPr>
        <w:t>|</w:t>
      </w:r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  <w:lang w:val="en-US"/>
        </w:rPr>
        <w:t>Romantika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Гордость</w:t>
      </w:r>
    </w:p>
    <w:p w14:paraId="5C98C8BA" w14:textId="77777777" w:rsidR="00B61CDF" w:rsidRPr="00B61CDF" w:rsidRDefault="00B61CDF" w:rsidP="00B61C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61CDF" w:rsidRPr="00B1296E" w14:paraId="2EE184E7" w14:textId="77777777" w:rsidTr="00D96C3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6C597111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E538FCA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6C0008A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B61CDF" w:rsidRPr="00B1296E" w14:paraId="680701DA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4526F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B2EDC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19327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215 000</w:t>
            </w:r>
          </w:p>
        </w:tc>
      </w:tr>
      <w:tr w:rsidR="00B61CDF" w:rsidRPr="00B1296E" w14:paraId="3A4B9250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EFB5C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DD93A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985 000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379FD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655 000</w:t>
            </w:r>
          </w:p>
        </w:tc>
      </w:tr>
      <w:tr w:rsidR="00B61CDF" w:rsidRPr="00B1296E" w14:paraId="5F2BDD8A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8D1C5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429B7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765 000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11F55" w14:textId="77777777" w:rsidR="00B61CDF" w:rsidRPr="00AF43AD" w:rsidRDefault="00B61CDF" w:rsidP="00B61CDF">
            <w:pPr>
              <w:spacing w:after="0" w:line="240" w:lineRule="auto"/>
              <w:jc w:val="center"/>
            </w:pPr>
            <w:r>
              <w:rPr>
                <w:lang w:val="en-US"/>
              </w:rPr>
              <w:t>655</w:t>
            </w:r>
            <w:r w:rsidRPr="00AF43AD">
              <w:t xml:space="preserve"> 000</w:t>
            </w:r>
          </w:p>
        </w:tc>
      </w:tr>
      <w:tr w:rsidR="00B61CDF" w:rsidRPr="00B1296E" w14:paraId="1CC4FDD0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ED2EC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E6EC4" w14:textId="77777777" w:rsidR="00B61CDF" w:rsidRPr="00AF43AD" w:rsidRDefault="00B61CDF" w:rsidP="00B61CDF">
            <w:pPr>
              <w:spacing w:after="0" w:line="240" w:lineRule="auto"/>
              <w:jc w:val="center"/>
            </w:pPr>
            <w:r>
              <w:rPr>
                <w:lang w:val="en-US"/>
              </w:rPr>
              <w:t>985 000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FC3689" w14:textId="77777777" w:rsidR="00B61CDF" w:rsidRPr="00AF43AD" w:rsidRDefault="00B61CDF" w:rsidP="00B61CDF">
            <w:pPr>
              <w:spacing w:after="0" w:line="240" w:lineRule="auto"/>
              <w:jc w:val="center"/>
            </w:pPr>
            <w:r>
              <w:rPr>
                <w:lang w:val="en-US"/>
              </w:rPr>
              <w:t>655</w:t>
            </w:r>
            <w:r w:rsidRPr="00AF43AD">
              <w:t xml:space="preserve"> 000</w:t>
            </w:r>
          </w:p>
        </w:tc>
      </w:tr>
      <w:tr w:rsidR="00B61CDF" w:rsidRPr="00B1296E" w14:paraId="226C9034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9D872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17CFB" w14:textId="77777777" w:rsidR="00B61CDF" w:rsidRPr="00B61CDF" w:rsidRDefault="00B61CDF" w:rsidP="00B61C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365 000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494C7" w14:textId="77777777" w:rsidR="00B61CDF" w:rsidRPr="00AF43AD" w:rsidRDefault="00B61CDF" w:rsidP="00B61CDF">
            <w:pPr>
              <w:spacing w:after="0" w:line="240" w:lineRule="auto"/>
              <w:jc w:val="center"/>
            </w:pPr>
            <w:r w:rsidRPr="00AF43AD">
              <w:t>2</w:t>
            </w:r>
            <w:r>
              <w:rPr>
                <w:lang w:val="en-US"/>
              </w:rPr>
              <w:t xml:space="preserve">70 </w:t>
            </w:r>
            <w:r w:rsidRPr="00AF43AD">
              <w:t>000</w:t>
            </w:r>
          </w:p>
        </w:tc>
      </w:tr>
    </w:tbl>
    <w:p w14:paraId="39E4E2BF" w14:textId="77777777" w:rsidR="00B61CDF" w:rsidRPr="00275740" w:rsidRDefault="00B61CDF" w:rsidP="00B61CDF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1CDB9AA5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</w:p>
    <w:p w14:paraId="2FC87CF1" w14:textId="77777777" w:rsidR="00B61CDF" w:rsidRPr="00474E4D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396DEA97" w14:textId="77777777" w:rsidR="00B61CDF" w:rsidRPr="00B1296E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48CD6FCE" w14:textId="77777777" w:rsidR="00B61CDF" w:rsidRP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Pr="00B61CDF">
        <w:rPr>
          <w:i w:val="0"/>
          <w:color w:val="auto"/>
          <w:sz w:val="22"/>
          <w:szCs w:val="22"/>
        </w:rPr>
        <w:t>8</w:t>
      </w:r>
    </w:p>
    <w:p w14:paraId="0C472095" w14:textId="77777777" w:rsid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1FB9B971" w14:textId="77777777" w:rsidR="00B61CDF" w:rsidRPr="0046675F" w:rsidRDefault="00B61CDF" w:rsidP="00B61CD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330BD834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6872068C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797229E2" w14:textId="77777777" w:rsidR="00B61CDF" w:rsidRDefault="00B61CDF" w:rsidP="00B61CDF"/>
    <w:p w14:paraId="2BBDBB10" w14:textId="77777777" w:rsidR="00B61CDF" w:rsidRPr="00C42FCA" w:rsidRDefault="00B61CDF" w:rsidP="00B61CDF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B61CDF" w:rsidRPr="00B1296E" w14:paraId="386F57A4" w14:textId="77777777" w:rsidTr="00D96C31">
        <w:trPr>
          <w:trHeight w:val="283"/>
          <w:jc w:val="center"/>
        </w:trPr>
        <w:tc>
          <w:tcPr>
            <w:tcW w:w="1569" w:type="pct"/>
          </w:tcPr>
          <w:p w14:paraId="28BE274F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21F6DB04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163CEFB6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3AC4E8FE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2F2B23E1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250C2CC8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5F1EB76A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B61CDF" w:rsidRPr="00B1296E" w14:paraId="52A865A1" w14:textId="77777777" w:rsidTr="00D96C31">
        <w:trPr>
          <w:trHeight w:val="283"/>
          <w:jc w:val="center"/>
        </w:trPr>
        <w:tc>
          <w:tcPr>
            <w:tcW w:w="1569" w:type="pct"/>
          </w:tcPr>
          <w:p w14:paraId="22820B44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71F6FDA0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2B6CDFBB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0ACFE579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64A312F2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5F1AAC66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1D54A0C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214FB6F2" w14:textId="77777777" w:rsidR="00B61CDF" w:rsidRPr="00C57BBE" w:rsidRDefault="00B61CDF" w:rsidP="00B61CDF">
      <w:pPr>
        <w:rPr>
          <w:sz w:val="16"/>
          <w:szCs w:val="16"/>
        </w:rPr>
      </w:pPr>
    </w:p>
    <w:p w14:paraId="0A2A1325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0B2D32E2" w14:textId="77777777" w:rsidR="00B61CDF" w:rsidRPr="00B1296E" w:rsidRDefault="00B61CDF" w:rsidP="00B61CDF">
      <w:pPr>
        <w:spacing w:after="0" w:line="240" w:lineRule="auto"/>
        <w:rPr>
          <w:b/>
          <w:sz w:val="6"/>
          <w:szCs w:val="6"/>
          <w:u w:val="single"/>
        </w:rPr>
      </w:pPr>
    </w:p>
    <w:p w14:paraId="6005C3AB" w14:textId="77777777" w:rsidR="00B61CDF" w:rsidRPr="00B1296E" w:rsidRDefault="00B61CDF" w:rsidP="00B61CD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61CDF" w:rsidRPr="00B1296E" w14:paraId="20035B64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8306078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52F1C445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B61CDF" w:rsidRPr="00B1296E" w14:paraId="056FAA62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BD5DA61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162786EB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B61CDF" w:rsidRPr="00B1296E" w14:paraId="4B610F49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27E8303E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118F8EAC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B61CDF" w:rsidRPr="00B1296E" w14:paraId="359DE995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65944333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03E2FA03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B61CDF" w:rsidRPr="00B1296E" w14:paraId="6458B5E1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616BE3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318C099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B61CDF" w:rsidRPr="00B1296E" w14:paraId="4954FF84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A46524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36CF49F5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B61CDF" w:rsidRPr="00B1296E" w14:paraId="081A0C66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CDB37AE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60F3E80C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4369550A" w14:textId="77777777" w:rsidR="00B61CDF" w:rsidRDefault="00B61CDF" w:rsidP="00B61CDF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2D5C4F">
        <w:rPr>
          <w:sz w:val="32"/>
          <w:szCs w:val="32"/>
        </w:rPr>
        <w:t>ТАРИФ «ФИКС»</w:t>
      </w:r>
    </w:p>
    <w:p w14:paraId="3AF04184" w14:textId="77777777" w:rsidR="00B61CDF" w:rsidRDefault="00B61CDF" w:rsidP="00B61CDF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2E0E3979" w14:textId="77777777" w:rsidR="00B61CDF" w:rsidRPr="00B1296E" w:rsidRDefault="00B61CDF" w:rsidP="00B61CDF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14:paraId="72BFAC99" w14:textId="77777777" w:rsidR="00B61CDF" w:rsidRDefault="00B61CDF" w:rsidP="00B61CDF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РОССИЯ (МОСКВА+СЕТЬ) </w:t>
      </w:r>
    </w:p>
    <w:p w14:paraId="3E4D5B06" w14:textId="77777777" w:rsidR="00B61CDF" w:rsidRPr="00FD2C46" w:rsidRDefault="00B61CDF" w:rsidP="00B61CDF">
      <w:pPr>
        <w:jc w:val="center"/>
        <w:outlineLvl w:val="0"/>
        <w:rPr>
          <w:b/>
          <w:sz w:val="32"/>
          <w:szCs w:val="32"/>
        </w:rPr>
      </w:pPr>
      <w:r w:rsidRPr="00B61CDF">
        <w:rPr>
          <w:b/>
          <w:sz w:val="32"/>
          <w:szCs w:val="32"/>
          <w:lang w:val="en-US"/>
        </w:rPr>
        <w:t>Radio</w:t>
      </w:r>
      <w:r w:rsidRPr="00FD2C46">
        <w:rPr>
          <w:b/>
          <w:sz w:val="32"/>
          <w:szCs w:val="32"/>
        </w:rPr>
        <w:t xml:space="preserve"> </w:t>
      </w:r>
      <w:r w:rsidRPr="00B61CDF">
        <w:rPr>
          <w:b/>
          <w:sz w:val="32"/>
          <w:szCs w:val="32"/>
          <w:lang w:val="en-US"/>
        </w:rPr>
        <w:t>Active</w:t>
      </w:r>
      <w:r w:rsidRPr="00FD2C46">
        <w:rPr>
          <w:b/>
          <w:sz w:val="32"/>
          <w:szCs w:val="32"/>
        </w:rPr>
        <w:t xml:space="preserve"> </w:t>
      </w:r>
      <w:r w:rsidRPr="00B61CDF">
        <w:rPr>
          <w:b/>
          <w:sz w:val="32"/>
          <w:szCs w:val="32"/>
          <w:lang w:val="en-US"/>
        </w:rPr>
        <w:t>Buyers</w:t>
      </w:r>
      <w:r w:rsidRPr="00FD2C46">
        <w:rPr>
          <w:b/>
          <w:sz w:val="32"/>
          <w:szCs w:val="32"/>
        </w:rPr>
        <w:t xml:space="preserve"> </w:t>
      </w:r>
      <w:r w:rsidRPr="00B61CDF">
        <w:rPr>
          <w:b/>
          <w:sz w:val="32"/>
          <w:szCs w:val="32"/>
          <w:lang w:val="en-US"/>
        </w:rPr>
        <w:t>Network</w:t>
      </w:r>
      <w:r w:rsidRPr="00FD2C46">
        <w:rPr>
          <w:b/>
          <w:sz w:val="32"/>
          <w:szCs w:val="32"/>
        </w:rPr>
        <w:t xml:space="preserve"> + Гордость</w:t>
      </w:r>
    </w:p>
    <w:p w14:paraId="38A9CF52" w14:textId="77777777" w:rsidR="00B61CDF" w:rsidRPr="00B61CDF" w:rsidRDefault="00B61CDF" w:rsidP="00B61CDF">
      <w:pPr>
        <w:jc w:val="center"/>
        <w:outlineLvl w:val="0"/>
        <w:rPr>
          <w:b/>
          <w:sz w:val="32"/>
          <w:szCs w:val="32"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="00FD2C46" w:rsidRPr="00FD2C46">
        <w:rPr>
          <w:i/>
        </w:rPr>
        <w:t>7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658343F8" w14:textId="141C018A" w:rsidR="00B61CDF" w:rsidRPr="00B61CDF" w:rsidRDefault="00B61CDF" w:rsidP="00B61C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Авторадио | Юмор FM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 xml:space="preserve">)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|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Comedy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Radio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Like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</w:t>
      </w:r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AE491E">
        <w:rPr>
          <w:b/>
          <w:spacing w:val="-8"/>
          <w:sz w:val="28"/>
          <w:szCs w:val="28"/>
        </w:rPr>
        <w:t>|</w:t>
      </w:r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  <w:lang w:val="en-US"/>
        </w:rPr>
        <w:t>Romantika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Гордость</w:t>
      </w:r>
    </w:p>
    <w:p w14:paraId="77D3705C" w14:textId="77777777" w:rsidR="00B61CDF" w:rsidRPr="00B61CDF" w:rsidRDefault="00B61CDF" w:rsidP="00B61C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61CDF" w:rsidRPr="00B1296E" w14:paraId="2288505B" w14:textId="77777777" w:rsidTr="00D96C3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58A6F83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AE4B242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2975443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B61CDF" w:rsidRPr="00B1296E" w14:paraId="649056E9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F6782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2C5C2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9406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170 000</w:t>
            </w:r>
          </w:p>
        </w:tc>
      </w:tr>
      <w:tr w:rsidR="00B61CDF" w:rsidRPr="00B1296E" w14:paraId="2C68EEEB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31359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EF16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895 000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5E9DA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600 000</w:t>
            </w:r>
          </w:p>
        </w:tc>
      </w:tr>
      <w:tr w:rsidR="00B61CDF" w:rsidRPr="00B1296E" w14:paraId="01388732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272FB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1E2B6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670 000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321E7" w14:textId="77777777" w:rsidR="00B61CDF" w:rsidRPr="00AF43AD" w:rsidRDefault="00B61CDF" w:rsidP="00FD2C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 w:rsidR="00FD2C46">
              <w:rPr>
                <w:lang w:val="en-US"/>
              </w:rPr>
              <w:t>00</w:t>
            </w:r>
            <w:r w:rsidRPr="00AF43AD">
              <w:t xml:space="preserve"> 000</w:t>
            </w:r>
          </w:p>
        </w:tc>
      </w:tr>
      <w:tr w:rsidR="00B61CDF" w:rsidRPr="00B1296E" w14:paraId="54737E30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A73F56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5AC98" w14:textId="77777777" w:rsidR="00B61CDF" w:rsidRPr="00AF43AD" w:rsidRDefault="00FD2C46" w:rsidP="00D96C31">
            <w:pPr>
              <w:spacing w:after="0" w:line="240" w:lineRule="auto"/>
              <w:jc w:val="center"/>
            </w:pPr>
            <w:r>
              <w:rPr>
                <w:lang w:val="en-US"/>
              </w:rPr>
              <w:t>895 000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B2D3E" w14:textId="77777777" w:rsidR="00B61CDF" w:rsidRPr="00AF43AD" w:rsidRDefault="00B61CDF" w:rsidP="00FD2C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 w:rsidR="00FD2C46">
              <w:rPr>
                <w:lang w:val="en-US"/>
              </w:rPr>
              <w:t>00</w:t>
            </w:r>
            <w:r w:rsidRPr="00AF43AD">
              <w:t xml:space="preserve"> 000</w:t>
            </w:r>
          </w:p>
        </w:tc>
      </w:tr>
      <w:tr w:rsidR="00B61CDF" w:rsidRPr="00B1296E" w14:paraId="651753C1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CC908" w14:textId="77777777" w:rsidR="00B61CDF" w:rsidRPr="004C7AA1" w:rsidRDefault="00B61CDF" w:rsidP="00D96C31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930B0" w14:textId="77777777" w:rsidR="00B61CDF" w:rsidRPr="00B61CDF" w:rsidRDefault="00FD2C46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DC8A7" w14:textId="77777777" w:rsidR="00B61CDF" w:rsidRPr="00AF43AD" w:rsidRDefault="00B61CDF" w:rsidP="00FD2C46">
            <w:pPr>
              <w:spacing w:after="0" w:line="240" w:lineRule="auto"/>
              <w:jc w:val="center"/>
            </w:pPr>
            <w:r w:rsidRPr="00AF43AD">
              <w:t>2</w:t>
            </w:r>
            <w:r w:rsidR="00FD2C46">
              <w:rPr>
                <w:lang w:val="en-US"/>
              </w:rPr>
              <w:t>30</w:t>
            </w:r>
            <w:r>
              <w:rPr>
                <w:lang w:val="en-US"/>
              </w:rPr>
              <w:t xml:space="preserve"> </w:t>
            </w:r>
            <w:r w:rsidRPr="00AF43AD">
              <w:t>000</w:t>
            </w:r>
          </w:p>
        </w:tc>
      </w:tr>
    </w:tbl>
    <w:p w14:paraId="4AF50FF2" w14:textId="77777777" w:rsidR="00B61CDF" w:rsidRPr="00275740" w:rsidRDefault="00B61CDF" w:rsidP="00B61CDF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367181EB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</w:p>
    <w:p w14:paraId="3B91E764" w14:textId="77777777" w:rsidR="00B61CDF" w:rsidRPr="00474E4D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6766CB0E" w14:textId="77777777" w:rsidR="00B61CDF" w:rsidRPr="00B1296E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6D88CF38" w14:textId="77777777" w:rsidR="00B61CDF" w:rsidRP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Pr="00B61CDF">
        <w:rPr>
          <w:i w:val="0"/>
          <w:color w:val="auto"/>
          <w:sz w:val="22"/>
          <w:szCs w:val="22"/>
        </w:rPr>
        <w:t>8</w:t>
      </w:r>
    </w:p>
    <w:p w14:paraId="34829034" w14:textId="77777777" w:rsidR="00B61CD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0FE2F449" w14:textId="77777777" w:rsidR="00B61CDF" w:rsidRPr="0046675F" w:rsidRDefault="00B61CDF" w:rsidP="00B61CD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10C23C62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0693475C" w14:textId="77777777" w:rsidR="00B61CDF" w:rsidRPr="0046675F" w:rsidRDefault="00B61CDF" w:rsidP="00B61CD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5B253A09" w14:textId="77777777" w:rsidR="00B61CDF" w:rsidRDefault="00B61CDF" w:rsidP="00B61CDF"/>
    <w:p w14:paraId="3E304C27" w14:textId="77777777" w:rsidR="00B61CDF" w:rsidRPr="00C42FCA" w:rsidRDefault="00B61CDF" w:rsidP="00B61CDF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B61CDF" w:rsidRPr="00B1296E" w14:paraId="218E3C08" w14:textId="77777777" w:rsidTr="00D96C31">
        <w:trPr>
          <w:trHeight w:val="283"/>
          <w:jc w:val="center"/>
        </w:trPr>
        <w:tc>
          <w:tcPr>
            <w:tcW w:w="1569" w:type="pct"/>
          </w:tcPr>
          <w:p w14:paraId="5DE648B0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667F5D94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3F35E83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121A133F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0D611123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5FDB167F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72FAFB79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B61CDF" w:rsidRPr="00B1296E" w14:paraId="4001F125" w14:textId="77777777" w:rsidTr="00D96C31">
        <w:trPr>
          <w:trHeight w:val="283"/>
          <w:jc w:val="center"/>
        </w:trPr>
        <w:tc>
          <w:tcPr>
            <w:tcW w:w="1569" w:type="pct"/>
          </w:tcPr>
          <w:p w14:paraId="68A1C81C" w14:textId="77777777" w:rsidR="00B61CDF" w:rsidRPr="00B1296E" w:rsidRDefault="00B61CDF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2186C5C5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4A5DEA1C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0FEB2252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4A9057B7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1E81DC9A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76F8C09B" w14:textId="77777777" w:rsidR="00B61CDF" w:rsidRPr="00B1296E" w:rsidRDefault="00B61CDF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258CF594" w14:textId="77777777" w:rsidR="00B61CDF" w:rsidRPr="0046675F" w:rsidRDefault="00B61CDF" w:rsidP="00B61CDF"/>
    <w:p w14:paraId="2BB60024" w14:textId="77777777" w:rsidR="00B61CDF" w:rsidRPr="00B1296E" w:rsidRDefault="00B61CDF" w:rsidP="00B61CD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00302299" w14:textId="77777777" w:rsidR="00B61CDF" w:rsidRPr="00B1296E" w:rsidRDefault="00B61CDF" w:rsidP="00B61CDF">
      <w:pPr>
        <w:spacing w:after="0" w:line="240" w:lineRule="auto"/>
        <w:rPr>
          <w:b/>
          <w:sz w:val="6"/>
          <w:szCs w:val="6"/>
          <w:u w:val="single"/>
        </w:rPr>
      </w:pPr>
    </w:p>
    <w:p w14:paraId="51ABFFED" w14:textId="77777777" w:rsidR="00B61CDF" w:rsidRPr="00B1296E" w:rsidRDefault="00B61CDF" w:rsidP="00B61CD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61CDF" w:rsidRPr="00B1296E" w14:paraId="44921F3E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4E8617B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0948AFEF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B61CDF" w:rsidRPr="00B1296E" w14:paraId="7D4C0D98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4C568F0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145789BF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B61CDF" w:rsidRPr="00B1296E" w14:paraId="7EA14F01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69B27CAC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7F65C772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B61CDF" w:rsidRPr="00B1296E" w14:paraId="65FECEE8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D60DD7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581CDAB2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B61CDF" w:rsidRPr="00B1296E" w14:paraId="4CC04ABF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7B5477DD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72875477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B61CDF" w:rsidRPr="00B1296E" w14:paraId="6E23B4E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800626C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11CC8554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B61CDF" w:rsidRPr="00B1296E" w14:paraId="6A7418C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6AE06732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3DE3E279" w14:textId="77777777" w:rsidR="00B61CDF" w:rsidRDefault="00B61CDF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02E7FF9D" w14:textId="77777777" w:rsidR="00B61CDF" w:rsidRPr="0046675F" w:rsidRDefault="00B61CDF" w:rsidP="00B61CDF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0680EC03" w14:textId="77777777" w:rsidR="001A0002" w:rsidRDefault="001A0002" w:rsidP="001A0002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2D5C4F">
        <w:rPr>
          <w:sz w:val="32"/>
          <w:szCs w:val="32"/>
        </w:rPr>
        <w:t>ТАРИФ «ФИКС»</w:t>
      </w:r>
    </w:p>
    <w:p w14:paraId="1AEADF6C" w14:textId="77777777" w:rsidR="001A0002" w:rsidRDefault="001A0002" w:rsidP="001A0002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3F89EBC8" w14:textId="77777777" w:rsidR="001A0002" w:rsidRPr="00B1296E" w:rsidRDefault="001A0002" w:rsidP="001A0002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14:paraId="29271E51" w14:textId="77777777" w:rsidR="001A0002" w:rsidRDefault="001A0002" w:rsidP="001A0002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РОССИЯ (МОСКВА+СЕТЬ) </w:t>
      </w:r>
    </w:p>
    <w:p w14:paraId="5CC2C7EA" w14:textId="77777777" w:rsidR="001A0002" w:rsidRDefault="001A0002" w:rsidP="001A0002">
      <w:pPr>
        <w:jc w:val="center"/>
        <w:outlineLvl w:val="0"/>
        <w:rPr>
          <w:b/>
          <w:sz w:val="32"/>
          <w:szCs w:val="32"/>
          <w:lang w:val="en-US"/>
        </w:rPr>
      </w:pPr>
      <w:r w:rsidRPr="001A0002">
        <w:rPr>
          <w:b/>
          <w:sz w:val="32"/>
          <w:szCs w:val="32"/>
          <w:lang w:val="en-US"/>
        </w:rPr>
        <w:t xml:space="preserve">Radio Active Buyers Network + </w:t>
      </w:r>
      <w:proofErr w:type="spellStart"/>
      <w:r w:rsidRPr="001A0002">
        <w:rPr>
          <w:b/>
          <w:sz w:val="32"/>
          <w:szCs w:val="32"/>
          <w:lang w:val="en-US"/>
        </w:rPr>
        <w:t>Детское</w:t>
      </w:r>
      <w:proofErr w:type="spellEnd"/>
      <w:r w:rsidRPr="001A000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Радио</w:t>
      </w:r>
    </w:p>
    <w:p w14:paraId="377C4894" w14:textId="77777777" w:rsidR="001A0002" w:rsidRPr="00B61CDF" w:rsidRDefault="001A0002" w:rsidP="001A0002">
      <w:pPr>
        <w:jc w:val="center"/>
        <w:outlineLvl w:val="0"/>
        <w:rPr>
          <w:b/>
          <w:sz w:val="32"/>
          <w:szCs w:val="32"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Pr="00FD2C46">
        <w:rPr>
          <w:i/>
        </w:rPr>
        <w:t>7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35F9372C" w14:textId="49049959" w:rsidR="001A0002" w:rsidRPr="001A0002" w:rsidRDefault="001A0002" w:rsidP="001A00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Авторадио | Юмор FM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>)</w:t>
      </w:r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Comedy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Radio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Детское Радио </w:t>
      </w:r>
      <w:r w:rsidRPr="00AE491E">
        <w:rPr>
          <w:b/>
          <w:spacing w:val="-8"/>
          <w:sz w:val="28"/>
          <w:szCs w:val="28"/>
        </w:rPr>
        <w:t>|</w:t>
      </w:r>
      <w:r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  <w:lang w:val="en-US"/>
        </w:rPr>
        <w:t>Romantika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Like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</w:t>
      </w:r>
    </w:p>
    <w:p w14:paraId="34C671EB" w14:textId="77777777" w:rsidR="001A0002" w:rsidRPr="00B61CDF" w:rsidRDefault="001A0002" w:rsidP="001A00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1A0002" w:rsidRPr="00B1296E" w14:paraId="1AB5410E" w14:textId="77777777" w:rsidTr="00D96C3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3C0D2388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F18E61B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9408182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1A0002" w:rsidRPr="00B1296E" w14:paraId="65AF4760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D6DFC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1235A" w14:textId="77777777" w:rsidR="001A0002" w:rsidRPr="00B61CDF" w:rsidRDefault="001A0002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190 000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6267D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165 000</w:t>
            </w:r>
          </w:p>
        </w:tc>
      </w:tr>
      <w:tr w:rsidR="001A0002" w:rsidRPr="00B1296E" w14:paraId="1BBA20AF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21009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DACC" w14:textId="77777777" w:rsidR="001A0002" w:rsidRPr="00B61CDF" w:rsidRDefault="001A0002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FA06B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620 000</w:t>
            </w:r>
          </w:p>
        </w:tc>
      </w:tr>
      <w:tr w:rsidR="001A0002" w:rsidRPr="00B1296E" w14:paraId="375842E2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49E0F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08009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695 000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CCA44" w14:textId="77777777" w:rsidR="001A0002" w:rsidRPr="00AF43AD" w:rsidRDefault="001A0002" w:rsidP="001A0002">
            <w:pPr>
              <w:spacing w:after="0" w:line="240" w:lineRule="auto"/>
              <w:jc w:val="center"/>
            </w:pPr>
            <w:r>
              <w:rPr>
                <w:lang w:val="en-US"/>
              </w:rPr>
              <w:t>620</w:t>
            </w:r>
            <w:r w:rsidRPr="00AF43AD">
              <w:t xml:space="preserve"> 000</w:t>
            </w:r>
          </w:p>
        </w:tc>
      </w:tr>
      <w:tr w:rsidR="001A0002" w:rsidRPr="00B1296E" w14:paraId="5CBD1804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AAA13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B69CD" w14:textId="77777777" w:rsidR="001A0002" w:rsidRPr="00AF43AD" w:rsidRDefault="001A0002" w:rsidP="00D96C31">
            <w:pPr>
              <w:spacing w:after="0" w:line="240" w:lineRule="auto"/>
              <w:jc w:val="center"/>
            </w:pPr>
            <w:r>
              <w:rPr>
                <w:lang w:val="en-US"/>
              </w:rPr>
              <w:t>930 000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6C193" w14:textId="77777777" w:rsidR="001A0002" w:rsidRPr="00AF43AD" w:rsidRDefault="001A0002" w:rsidP="001A0002">
            <w:pPr>
              <w:spacing w:after="0" w:line="240" w:lineRule="auto"/>
              <w:jc w:val="center"/>
            </w:pPr>
            <w:r>
              <w:rPr>
                <w:lang w:val="en-US"/>
              </w:rPr>
              <w:t>620</w:t>
            </w:r>
            <w:r w:rsidRPr="00AF43AD">
              <w:t xml:space="preserve"> 000</w:t>
            </w:r>
          </w:p>
        </w:tc>
      </w:tr>
      <w:tr w:rsidR="001A0002" w:rsidRPr="00B1296E" w14:paraId="7FCC383F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4F35B5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C3BF1" w14:textId="77777777" w:rsidR="001A0002" w:rsidRPr="00B61CDF" w:rsidRDefault="001A0002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46890" w14:textId="77777777" w:rsidR="001A0002" w:rsidRPr="00AF43AD" w:rsidRDefault="001A0002" w:rsidP="001A0002">
            <w:pPr>
              <w:spacing w:after="0" w:line="240" w:lineRule="auto"/>
              <w:jc w:val="center"/>
            </w:pPr>
            <w:r w:rsidRPr="00AF43AD">
              <w:t>2</w:t>
            </w:r>
            <w:r>
              <w:rPr>
                <w:lang w:val="en-US"/>
              </w:rPr>
              <w:t xml:space="preserve">40 </w:t>
            </w:r>
            <w:r w:rsidRPr="00AF43AD">
              <w:t>000</w:t>
            </w:r>
          </w:p>
        </w:tc>
      </w:tr>
    </w:tbl>
    <w:p w14:paraId="5896C438" w14:textId="77777777" w:rsidR="001A0002" w:rsidRPr="00275740" w:rsidRDefault="001A0002" w:rsidP="001A0002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2AF27196" w14:textId="77777777" w:rsidR="001A0002" w:rsidRPr="00B1296E" w:rsidRDefault="001A0002" w:rsidP="001A0002">
      <w:pPr>
        <w:spacing w:after="0" w:line="240" w:lineRule="auto"/>
        <w:jc w:val="center"/>
        <w:rPr>
          <w:b/>
        </w:rPr>
      </w:pPr>
    </w:p>
    <w:p w14:paraId="31FC47C8" w14:textId="77777777" w:rsidR="001A0002" w:rsidRPr="00474E4D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365A97A7" w14:textId="77777777" w:rsidR="001A0002" w:rsidRPr="00B1296E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4C78ACE5" w14:textId="77777777" w:rsidR="001A0002" w:rsidRPr="00B61CD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Pr="00B61CDF">
        <w:rPr>
          <w:i w:val="0"/>
          <w:color w:val="auto"/>
          <w:sz w:val="22"/>
          <w:szCs w:val="22"/>
        </w:rPr>
        <w:t>8</w:t>
      </w:r>
    </w:p>
    <w:p w14:paraId="4C8DB51E" w14:textId="77777777" w:rsidR="001A0002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736A1743" w14:textId="77777777" w:rsidR="001A0002" w:rsidRPr="0046675F" w:rsidRDefault="001A0002" w:rsidP="001A0002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480B5D99" w14:textId="77777777" w:rsidR="001A0002" w:rsidRPr="0046675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7712A4F3" w14:textId="77777777" w:rsidR="001A0002" w:rsidRPr="0046675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214EED79" w14:textId="77777777" w:rsidR="001A0002" w:rsidRDefault="001A0002" w:rsidP="001A0002"/>
    <w:p w14:paraId="6BF903B6" w14:textId="77777777" w:rsidR="001A0002" w:rsidRPr="00C42FCA" w:rsidRDefault="001A0002" w:rsidP="001A0002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1A0002" w:rsidRPr="00B1296E" w14:paraId="3195CF20" w14:textId="77777777" w:rsidTr="00D96C31">
        <w:trPr>
          <w:trHeight w:val="283"/>
          <w:jc w:val="center"/>
        </w:trPr>
        <w:tc>
          <w:tcPr>
            <w:tcW w:w="1569" w:type="pct"/>
          </w:tcPr>
          <w:p w14:paraId="4B104544" w14:textId="77777777" w:rsidR="001A0002" w:rsidRPr="00B1296E" w:rsidRDefault="001A0002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4A3E2E20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4E7C5518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12D960E6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38670F9A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64CE5BB0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5BA0597C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1A0002" w:rsidRPr="00B1296E" w14:paraId="57DF03CE" w14:textId="77777777" w:rsidTr="00D96C31">
        <w:trPr>
          <w:trHeight w:val="283"/>
          <w:jc w:val="center"/>
        </w:trPr>
        <w:tc>
          <w:tcPr>
            <w:tcW w:w="1569" w:type="pct"/>
          </w:tcPr>
          <w:p w14:paraId="5B37D9BD" w14:textId="77777777" w:rsidR="001A0002" w:rsidRPr="00B1296E" w:rsidRDefault="001A0002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08A8FCB5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55F36573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7587C15E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7412361F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79B33094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6A5B9E91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21A1DB97" w14:textId="77777777" w:rsidR="001A0002" w:rsidRPr="0046675F" w:rsidRDefault="001A0002" w:rsidP="001A0002"/>
    <w:p w14:paraId="5971FCF5" w14:textId="77777777" w:rsidR="001A0002" w:rsidRPr="00B1296E" w:rsidRDefault="001A0002" w:rsidP="001A0002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05021953" w14:textId="77777777" w:rsidR="001A0002" w:rsidRPr="00B1296E" w:rsidRDefault="001A0002" w:rsidP="001A0002">
      <w:pPr>
        <w:spacing w:after="0" w:line="240" w:lineRule="auto"/>
        <w:rPr>
          <w:b/>
          <w:sz w:val="6"/>
          <w:szCs w:val="6"/>
          <w:u w:val="single"/>
        </w:rPr>
      </w:pPr>
    </w:p>
    <w:p w14:paraId="3C924238" w14:textId="77777777" w:rsidR="001A0002" w:rsidRPr="00B1296E" w:rsidRDefault="001A0002" w:rsidP="001A0002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1A0002" w:rsidRPr="00B1296E" w14:paraId="202138B3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203399B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60C5D24A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1A0002" w:rsidRPr="00B1296E" w14:paraId="262273BE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589005F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63E01214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1A0002" w:rsidRPr="00B1296E" w14:paraId="41B4D024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12BEF7C6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43341FCD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1A0002" w:rsidRPr="00B1296E" w14:paraId="12BA482D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0A1D8A8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6C018E3A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1A0002" w:rsidRPr="00B1296E" w14:paraId="580B7C4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F6F98A1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473F0765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1A0002" w:rsidRPr="00B1296E" w14:paraId="36AA22D8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4BAC117A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2327530F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1A0002" w:rsidRPr="00B1296E" w14:paraId="4E912D5C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8077B61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121519F3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3285F119" w14:textId="77777777" w:rsidR="001A0002" w:rsidRPr="0046675F" w:rsidRDefault="001A0002" w:rsidP="001A0002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14:paraId="23ADD2B3" w14:textId="77777777" w:rsidR="001A0002" w:rsidRDefault="001A0002" w:rsidP="001A0002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 xml:space="preserve">РЕКЛАМНЫЕ РАСЦЕНКИ </w:t>
      </w:r>
      <w:r w:rsidRPr="005E4116">
        <w:rPr>
          <w:b/>
          <w:sz w:val="32"/>
          <w:szCs w:val="32"/>
        </w:rPr>
        <w:t xml:space="preserve">НА РЕКЛАМНЫХ КАНАЛАХ </w:t>
      </w:r>
      <w:r>
        <w:rPr>
          <w:b/>
          <w:sz w:val="32"/>
          <w:szCs w:val="32"/>
        </w:rPr>
        <w:br/>
      </w:r>
      <w:r w:rsidRPr="002D5C4F">
        <w:rPr>
          <w:sz w:val="32"/>
          <w:szCs w:val="32"/>
        </w:rPr>
        <w:t>ТАРИФ «ФИКС»</w:t>
      </w:r>
    </w:p>
    <w:p w14:paraId="5E78DC6A" w14:textId="77777777" w:rsidR="001A0002" w:rsidRDefault="001A0002" w:rsidP="001A0002">
      <w:pPr>
        <w:jc w:val="center"/>
        <w:outlineLvl w:val="0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14:paraId="5DACC1F9" w14:textId="77777777" w:rsidR="001A0002" w:rsidRPr="00B1296E" w:rsidRDefault="001A0002" w:rsidP="001A0002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14:paraId="479A43C6" w14:textId="77777777" w:rsidR="001A0002" w:rsidRDefault="001A0002" w:rsidP="001A0002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</w:t>
      </w:r>
      <w:r w:rsidRPr="005E4116">
        <w:rPr>
          <w:b/>
          <w:sz w:val="28"/>
          <w:szCs w:val="28"/>
        </w:rPr>
        <w:t xml:space="preserve"> </w:t>
      </w:r>
      <w:r w:rsidRPr="00B1296E">
        <w:rPr>
          <w:b/>
          <w:sz w:val="28"/>
          <w:szCs w:val="28"/>
        </w:rPr>
        <w:t>вещания</w:t>
      </w:r>
      <w:r w:rsidRPr="005E411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РОССИЯ (МОСКВА+СЕТЬ) </w:t>
      </w:r>
    </w:p>
    <w:p w14:paraId="0426E65D" w14:textId="77777777" w:rsidR="001A0002" w:rsidRDefault="001A0002" w:rsidP="001A0002">
      <w:pPr>
        <w:jc w:val="center"/>
        <w:outlineLvl w:val="0"/>
        <w:rPr>
          <w:b/>
          <w:sz w:val="32"/>
          <w:szCs w:val="32"/>
          <w:lang w:val="en-US"/>
        </w:rPr>
      </w:pPr>
      <w:r w:rsidRPr="001A0002">
        <w:rPr>
          <w:b/>
          <w:sz w:val="32"/>
          <w:szCs w:val="32"/>
          <w:lang w:val="en-US"/>
        </w:rPr>
        <w:t xml:space="preserve">Radio Active Buyers Network + </w:t>
      </w:r>
      <w:proofErr w:type="spellStart"/>
      <w:r w:rsidRPr="001A0002">
        <w:rPr>
          <w:b/>
          <w:sz w:val="32"/>
          <w:szCs w:val="32"/>
          <w:lang w:val="en-US"/>
        </w:rPr>
        <w:t>Детское</w:t>
      </w:r>
      <w:proofErr w:type="spellEnd"/>
      <w:r w:rsidRPr="001A0002">
        <w:rPr>
          <w:b/>
          <w:sz w:val="32"/>
          <w:szCs w:val="32"/>
          <w:lang w:val="en-US"/>
        </w:rPr>
        <w:t xml:space="preserve"> радио + </w:t>
      </w:r>
      <w:proofErr w:type="spellStart"/>
      <w:r w:rsidRPr="001A0002">
        <w:rPr>
          <w:b/>
          <w:sz w:val="32"/>
          <w:szCs w:val="32"/>
          <w:lang w:val="en-US"/>
        </w:rPr>
        <w:t>Гордость</w:t>
      </w:r>
      <w:proofErr w:type="spellEnd"/>
    </w:p>
    <w:p w14:paraId="636032AF" w14:textId="77777777" w:rsidR="001A0002" w:rsidRPr="00B61CDF" w:rsidRDefault="001A0002" w:rsidP="001A0002">
      <w:pPr>
        <w:jc w:val="center"/>
        <w:outlineLvl w:val="0"/>
        <w:rPr>
          <w:b/>
          <w:sz w:val="32"/>
          <w:szCs w:val="32"/>
        </w:rPr>
      </w:pPr>
      <w:r w:rsidRPr="005E4116">
        <w:rPr>
          <w:i/>
        </w:rPr>
        <w:t>Реклама выходит по идентичному графику в рамках часа на</w:t>
      </w:r>
      <w:r>
        <w:rPr>
          <w:i/>
        </w:rPr>
        <w:t xml:space="preserve"> </w:t>
      </w:r>
      <w:r w:rsidRPr="001A0002">
        <w:rPr>
          <w:i/>
        </w:rPr>
        <w:t>8</w:t>
      </w:r>
      <w:r>
        <w:rPr>
          <w:i/>
        </w:rPr>
        <w:t xml:space="preserve"> </w:t>
      </w:r>
      <w:r w:rsidRPr="005E4116">
        <w:rPr>
          <w:i/>
        </w:rPr>
        <w:t>радиостанциях:</w:t>
      </w:r>
    </w:p>
    <w:p w14:paraId="7C85468D" w14:textId="130D930A" w:rsidR="001A0002" w:rsidRPr="001A0002" w:rsidRDefault="001A0002" w:rsidP="001A00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Авторадио | Юмор FM | </w:t>
      </w:r>
      <w:r w:rsidR="009B2B01">
        <w:rPr>
          <w:b/>
          <w:spacing w:val="-6"/>
          <w:sz w:val="28"/>
          <w:szCs w:val="28"/>
        </w:rPr>
        <w:t>Энерджи (</w:t>
      </w:r>
      <w:r w:rsidR="009B2B01">
        <w:rPr>
          <w:b/>
          <w:spacing w:val="-6"/>
          <w:sz w:val="28"/>
          <w:szCs w:val="28"/>
          <w:lang w:val="en-US"/>
        </w:rPr>
        <w:t>NRG</w:t>
      </w:r>
      <w:r w:rsidR="009B2B01">
        <w:rPr>
          <w:b/>
          <w:spacing w:val="-6"/>
          <w:sz w:val="28"/>
          <w:szCs w:val="28"/>
        </w:rPr>
        <w:t>)</w:t>
      </w:r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Comedy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Radio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| Детское Радио | </w:t>
      </w:r>
      <w:proofErr w:type="spellStart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Like</w:t>
      </w:r>
      <w:proofErr w:type="spellEnd"/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FM |</w:t>
      </w:r>
      <w:r w:rsidRPr="001A0002">
        <w:rPr>
          <w:b/>
          <w:spacing w:val="-8"/>
          <w:sz w:val="28"/>
          <w:szCs w:val="28"/>
        </w:rPr>
        <w:t xml:space="preserve"> </w:t>
      </w:r>
      <w:proofErr w:type="spellStart"/>
      <w:r>
        <w:rPr>
          <w:b/>
          <w:spacing w:val="-8"/>
          <w:sz w:val="28"/>
          <w:szCs w:val="28"/>
          <w:lang w:val="en-US"/>
        </w:rPr>
        <w:t>Romantika</w:t>
      </w:r>
      <w:proofErr w:type="spellEnd"/>
      <w:r w:rsidRPr="00B61C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| </w:t>
      </w:r>
      <w:r w:rsidRPr="001A00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Гордость </w:t>
      </w:r>
      <w:r w:rsidRPr="00AE491E">
        <w:rPr>
          <w:b/>
          <w:spacing w:val="-8"/>
          <w:sz w:val="28"/>
          <w:szCs w:val="28"/>
        </w:rPr>
        <w:t>|</w:t>
      </w:r>
      <w:r>
        <w:rPr>
          <w:b/>
          <w:spacing w:val="-8"/>
          <w:sz w:val="28"/>
          <w:szCs w:val="28"/>
        </w:rPr>
        <w:t xml:space="preserve"> </w:t>
      </w:r>
    </w:p>
    <w:p w14:paraId="1FF08D67" w14:textId="77777777" w:rsidR="001A0002" w:rsidRPr="001A0002" w:rsidRDefault="001A0002" w:rsidP="001A00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1A0002" w:rsidRPr="00B1296E" w14:paraId="26978ABA" w14:textId="77777777" w:rsidTr="00D96C3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6A6D7DC2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57E7769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FB7BB41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Выходные</w:t>
            </w:r>
          </w:p>
        </w:tc>
      </w:tr>
      <w:tr w:rsidR="001A0002" w:rsidRPr="00B1296E" w14:paraId="7B71B36E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1BA71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00:00-06:00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A55B9" w14:textId="77777777" w:rsidR="001A0002" w:rsidRPr="00B61CDF" w:rsidRDefault="001A0002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205 000</w:t>
            </w:r>
          </w:p>
        </w:tc>
        <w:tc>
          <w:tcPr>
            <w:tcW w:w="3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7576C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175 000</w:t>
            </w:r>
          </w:p>
        </w:tc>
      </w:tr>
      <w:tr w:rsidR="001A0002" w:rsidRPr="00B1296E" w14:paraId="3211C7BF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D8410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06:00-13:00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03274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960 000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C6169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640 000</w:t>
            </w:r>
          </w:p>
        </w:tc>
      </w:tr>
      <w:tr w:rsidR="001A0002" w:rsidRPr="00B1296E" w14:paraId="4809A0F4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8B29D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13:00-16:00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93523" w14:textId="77777777" w:rsidR="001A0002" w:rsidRPr="00B61CDF" w:rsidRDefault="001A0002" w:rsidP="00D96C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83C30" w14:textId="77777777" w:rsidR="001A0002" w:rsidRPr="00AF43AD" w:rsidRDefault="001A0002" w:rsidP="001A0002">
            <w:pPr>
              <w:spacing w:after="0" w:line="240" w:lineRule="auto"/>
              <w:jc w:val="center"/>
            </w:pPr>
            <w:r>
              <w:rPr>
                <w:lang w:val="en-US"/>
              </w:rPr>
              <w:t>640</w:t>
            </w:r>
            <w:r w:rsidRPr="00AF43AD">
              <w:t xml:space="preserve"> 000</w:t>
            </w:r>
          </w:p>
        </w:tc>
      </w:tr>
      <w:tr w:rsidR="001A0002" w:rsidRPr="00B1296E" w14:paraId="54D8B224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08E3A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16:00-22:00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D1BE3" w14:textId="77777777" w:rsidR="001A0002" w:rsidRPr="00AF43AD" w:rsidRDefault="001A0002" w:rsidP="001A0002">
            <w:pPr>
              <w:spacing w:after="0" w:line="240" w:lineRule="auto"/>
              <w:jc w:val="center"/>
            </w:pPr>
            <w:r>
              <w:rPr>
                <w:lang w:val="en-US"/>
              </w:rPr>
              <w:t>960 000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3C4FB" w14:textId="77777777" w:rsidR="001A0002" w:rsidRPr="00AF43AD" w:rsidRDefault="001A0002" w:rsidP="001A0002">
            <w:pPr>
              <w:spacing w:after="0" w:line="240" w:lineRule="auto"/>
              <w:jc w:val="center"/>
            </w:pPr>
            <w:r>
              <w:rPr>
                <w:lang w:val="en-US"/>
              </w:rPr>
              <w:t>640</w:t>
            </w:r>
            <w:r w:rsidRPr="00AF43AD">
              <w:t xml:space="preserve"> 000</w:t>
            </w:r>
          </w:p>
        </w:tc>
      </w:tr>
      <w:tr w:rsidR="001A0002" w:rsidRPr="00B1296E" w14:paraId="7B7744A6" w14:textId="77777777" w:rsidTr="00D96C31">
        <w:trPr>
          <w:trHeight w:val="340"/>
          <w:jc w:val="center"/>
        </w:trPr>
        <w:tc>
          <w:tcPr>
            <w:tcW w:w="3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6EA91" w14:textId="77777777" w:rsidR="001A0002" w:rsidRPr="004C7AA1" w:rsidRDefault="001A0002" w:rsidP="00D96C31">
            <w:pPr>
              <w:spacing w:after="0" w:line="240" w:lineRule="auto"/>
              <w:jc w:val="center"/>
            </w:pPr>
            <w:r w:rsidRPr="004C7AA1">
              <w:t>22:00-00:00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18E33" w14:textId="77777777" w:rsidR="001A0002" w:rsidRPr="00B61CDF" w:rsidRDefault="001A0002" w:rsidP="001A00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335 000</w:t>
            </w:r>
          </w:p>
        </w:tc>
        <w:tc>
          <w:tcPr>
            <w:tcW w:w="3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905FB" w14:textId="77777777" w:rsidR="001A0002" w:rsidRPr="00AF43AD" w:rsidRDefault="001A0002" w:rsidP="001A0002">
            <w:pPr>
              <w:spacing w:after="0" w:line="240" w:lineRule="auto"/>
              <w:jc w:val="center"/>
            </w:pPr>
            <w:r w:rsidRPr="00AF43AD">
              <w:t>2</w:t>
            </w:r>
            <w:r>
              <w:rPr>
                <w:lang w:val="en-US"/>
              </w:rPr>
              <w:t xml:space="preserve">50 </w:t>
            </w:r>
            <w:r w:rsidRPr="00AF43AD">
              <w:t>000</w:t>
            </w:r>
          </w:p>
        </w:tc>
      </w:tr>
    </w:tbl>
    <w:p w14:paraId="299185AC" w14:textId="77777777" w:rsidR="001A0002" w:rsidRPr="00275740" w:rsidRDefault="001A0002" w:rsidP="001A0002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14:paraId="4EC1EA94" w14:textId="77777777" w:rsidR="001A0002" w:rsidRPr="00B1296E" w:rsidRDefault="001A0002" w:rsidP="001A0002">
      <w:pPr>
        <w:spacing w:after="0" w:line="240" w:lineRule="auto"/>
        <w:jc w:val="center"/>
        <w:rPr>
          <w:b/>
        </w:rPr>
      </w:pPr>
    </w:p>
    <w:p w14:paraId="00511A78" w14:textId="77777777" w:rsidR="001A0002" w:rsidRPr="00474E4D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14:paraId="427113E2" w14:textId="77777777" w:rsidR="001A0002" w:rsidRPr="00B1296E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14:paraId="071497FA" w14:textId="77777777" w:rsidR="001A0002" w:rsidRPr="00B61CD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Pr="00B61CDF">
        <w:rPr>
          <w:i w:val="0"/>
          <w:color w:val="auto"/>
          <w:sz w:val="22"/>
          <w:szCs w:val="22"/>
        </w:rPr>
        <w:t>8</w:t>
      </w:r>
    </w:p>
    <w:p w14:paraId="3C170FA3" w14:textId="77777777" w:rsidR="001A0002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14:paraId="5BBFB46F" w14:textId="77777777" w:rsidR="001A0002" w:rsidRPr="0046675F" w:rsidRDefault="001A0002" w:rsidP="001A0002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14:paraId="6479E675" w14:textId="77777777" w:rsidR="001A0002" w:rsidRPr="0046675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14:paraId="338AF211" w14:textId="77777777" w:rsidR="001A0002" w:rsidRPr="0046675F" w:rsidRDefault="001A0002" w:rsidP="001A00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14:paraId="74754EAA" w14:textId="77777777" w:rsidR="001A0002" w:rsidRPr="00C57BBE" w:rsidRDefault="001A0002" w:rsidP="001A0002">
      <w:pPr>
        <w:rPr>
          <w:sz w:val="10"/>
          <w:szCs w:val="10"/>
        </w:rPr>
      </w:pPr>
    </w:p>
    <w:p w14:paraId="5357BD74" w14:textId="77777777" w:rsidR="001A0002" w:rsidRPr="00C42FCA" w:rsidRDefault="001A0002" w:rsidP="001A0002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1A0002" w:rsidRPr="00B1296E" w14:paraId="04A625E4" w14:textId="77777777" w:rsidTr="00D96C31">
        <w:trPr>
          <w:trHeight w:val="283"/>
          <w:jc w:val="center"/>
        </w:trPr>
        <w:tc>
          <w:tcPr>
            <w:tcW w:w="1569" w:type="pct"/>
          </w:tcPr>
          <w:p w14:paraId="680BE1FB" w14:textId="77777777" w:rsidR="001A0002" w:rsidRPr="00B1296E" w:rsidRDefault="001A0002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14:paraId="2AE94808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14:paraId="527D1952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14:paraId="24414465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14:paraId="76E995DA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14:paraId="7A26D11D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14:paraId="3E314EBB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1A0002" w:rsidRPr="00B1296E" w14:paraId="4D8605C1" w14:textId="77777777" w:rsidTr="00D96C31">
        <w:trPr>
          <w:trHeight w:val="283"/>
          <w:jc w:val="center"/>
        </w:trPr>
        <w:tc>
          <w:tcPr>
            <w:tcW w:w="1569" w:type="pct"/>
          </w:tcPr>
          <w:p w14:paraId="75085A04" w14:textId="77777777" w:rsidR="001A0002" w:rsidRPr="00B1296E" w:rsidRDefault="001A0002" w:rsidP="00D96C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14:paraId="5C724283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14:paraId="266E8D8F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14:paraId="7A3964FD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14:paraId="06E4270A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14:paraId="79BA581C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14:paraId="7CD33430" w14:textId="77777777" w:rsidR="001A0002" w:rsidRPr="00B1296E" w:rsidRDefault="001A0002" w:rsidP="00D96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14:paraId="3924CDB1" w14:textId="77777777" w:rsidR="001A0002" w:rsidRPr="00B1296E" w:rsidRDefault="001A0002" w:rsidP="001A0002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14:paraId="53F3C6B5" w14:textId="77777777" w:rsidR="001A0002" w:rsidRPr="00B1296E" w:rsidRDefault="001A0002" w:rsidP="001A0002">
      <w:pPr>
        <w:spacing w:after="0" w:line="240" w:lineRule="auto"/>
        <w:rPr>
          <w:b/>
          <w:sz w:val="6"/>
          <w:szCs w:val="6"/>
          <w:u w:val="single"/>
        </w:rPr>
      </w:pPr>
    </w:p>
    <w:p w14:paraId="4A1AEB90" w14:textId="77777777" w:rsidR="001A0002" w:rsidRPr="00B1296E" w:rsidRDefault="001A0002" w:rsidP="001A0002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1A0002" w:rsidRPr="00B1296E" w14:paraId="7EB71C50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05CBDD0A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14:paraId="78EB876B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1A0002" w:rsidRPr="00B1296E" w14:paraId="202C380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1C6206C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3 500 000 </w:t>
            </w:r>
          </w:p>
        </w:tc>
        <w:tc>
          <w:tcPr>
            <w:tcW w:w="4524" w:type="dxa"/>
            <w:vAlign w:val="center"/>
          </w:tcPr>
          <w:p w14:paraId="38D6B6B6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1A0002" w:rsidRPr="00B1296E" w14:paraId="0FD4195F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B6E9BE4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5 800 000 </w:t>
            </w:r>
          </w:p>
        </w:tc>
        <w:tc>
          <w:tcPr>
            <w:tcW w:w="4524" w:type="dxa"/>
            <w:vAlign w:val="center"/>
          </w:tcPr>
          <w:p w14:paraId="3D5F65E0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1A0002" w:rsidRPr="00B1296E" w14:paraId="335DD8F8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56DE0091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10 900 000 </w:t>
            </w:r>
          </w:p>
        </w:tc>
        <w:tc>
          <w:tcPr>
            <w:tcW w:w="4524" w:type="dxa"/>
            <w:vAlign w:val="center"/>
          </w:tcPr>
          <w:p w14:paraId="1DC89737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1A0002" w:rsidRPr="00B1296E" w14:paraId="45F4F3BF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32598094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16 100 000 </w:t>
            </w:r>
          </w:p>
        </w:tc>
        <w:tc>
          <w:tcPr>
            <w:tcW w:w="4524" w:type="dxa"/>
            <w:vAlign w:val="center"/>
          </w:tcPr>
          <w:p w14:paraId="2EA6897B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40%</w:t>
            </w:r>
          </w:p>
        </w:tc>
      </w:tr>
      <w:tr w:rsidR="001A0002" w:rsidRPr="00B1296E" w14:paraId="256D6978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6137CBD7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21 300 000 </w:t>
            </w:r>
          </w:p>
        </w:tc>
        <w:tc>
          <w:tcPr>
            <w:tcW w:w="4524" w:type="dxa"/>
            <w:vAlign w:val="center"/>
          </w:tcPr>
          <w:p w14:paraId="3493CEB3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50%</w:t>
            </w:r>
          </w:p>
        </w:tc>
      </w:tr>
      <w:tr w:rsidR="001A0002" w:rsidRPr="00B1296E" w14:paraId="067A055A" w14:textId="77777777" w:rsidTr="00D96C31">
        <w:trPr>
          <w:trHeight w:val="227"/>
          <w:jc w:val="center"/>
        </w:trPr>
        <w:tc>
          <w:tcPr>
            <w:tcW w:w="4524" w:type="dxa"/>
            <w:vAlign w:val="center"/>
          </w:tcPr>
          <w:p w14:paraId="7173DC29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26 500 000 </w:t>
            </w:r>
          </w:p>
        </w:tc>
        <w:tc>
          <w:tcPr>
            <w:tcW w:w="4524" w:type="dxa"/>
            <w:vAlign w:val="center"/>
          </w:tcPr>
          <w:p w14:paraId="04D1FA3F" w14:textId="77777777" w:rsidR="001A0002" w:rsidRDefault="001A0002" w:rsidP="00D96C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</w:tr>
    </w:tbl>
    <w:p w14:paraId="3DDF5F07" w14:textId="77777777" w:rsidR="001A0002" w:rsidRDefault="001A0002" w:rsidP="00C57BBE">
      <w:pPr>
        <w:outlineLvl w:val="0"/>
        <w:rPr>
          <w:b/>
          <w:sz w:val="32"/>
          <w:szCs w:val="32"/>
        </w:rPr>
      </w:pPr>
    </w:p>
    <w:sectPr w:rsidR="001A0002" w:rsidSect="00B1296E">
      <w:headerReference w:type="default" r:id="rId10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C7219" w14:textId="77777777" w:rsidR="00616207" w:rsidRDefault="00616207" w:rsidP="0097326C">
      <w:r>
        <w:separator/>
      </w:r>
    </w:p>
  </w:endnote>
  <w:endnote w:type="continuationSeparator" w:id="0">
    <w:p w14:paraId="6D41C726" w14:textId="77777777" w:rsidR="00616207" w:rsidRDefault="00616207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A9D19" w14:textId="77777777" w:rsidR="00616207" w:rsidRDefault="00616207" w:rsidP="0097326C">
      <w:r>
        <w:separator/>
      </w:r>
    </w:p>
  </w:footnote>
  <w:footnote w:type="continuationSeparator" w:id="0">
    <w:p w14:paraId="047B724E" w14:textId="77777777" w:rsidR="00616207" w:rsidRDefault="00616207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f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C57BBE" w:rsidRPr="001D2E14" w14:paraId="145DA5A0" w14:textId="77777777" w:rsidTr="000369FC">
      <w:tc>
        <w:tcPr>
          <w:tcW w:w="4508" w:type="dxa"/>
          <w:hideMark/>
        </w:tcPr>
        <w:p w14:paraId="7EF4063F" w14:textId="77777777" w:rsidR="00C57BBE" w:rsidRDefault="00C57BBE" w:rsidP="00C57BBE"/>
      </w:tc>
      <w:tc>
        <w:tcPr>
          <w:tcW w:w="4508" w:type="dxa"/>
          <w:hideMark/>
        </w:tcPr>
        <w:p w14:paraId="72A08D67" w14:textId="77777777" w:rsidR="00C57BBE" w:rsidRDefault="00C57BBE" w:rsidP="00C57BBE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14:paraId="44C20D3F" w14:textId="4F0E9EEF" w:rsidR="00B1296E" w:rsidRPr="00C57BBE" w:rsidRDefault="00B1296E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20D97"/>
    <w:rsid w:val="00027A78"/>
    <w:rsid w:val="00045537"/>
    <w:rsid w:val="00064933"/>
    <w:rsid w:val="0008705B"/>
    <w:rsid w:val="000C1900"/>
    <w:rsid w:val="00112D0B"/>
    <w:rsid w:val="001A0002"/>
    <w:rsid w:val="001A0D7C"/>
    <w:rsid w:val="001C08CD"/>
    <w:rsid w:val="0021343C"/>
    <w:rsid w:val="002412AD"/>
    <w:rsid w:val="00275740"/>
    <w:rsid w:val="002B43F4"/>
    <w:rsid w:val="002B5086"/>
    <w:rsid w:val="002D0321"/>
    <w:rsid w:val="002D38EB"/>
    <w:rsid w:val="002D5C4F"/>
    <w:rsid w:val="00317496"/>
    <w:rsid w:val="00402BCB"/>
    <w:rsid w:val="004433B8"/>
    <w:rsid w:val="0044524E"/>
    <w:rsid w:val="004473C7"/>
    <w:rsid w:val="0046675F"/>
    <w:rsid w:val="004745E2"/>
    <w:rsid w:val="00474E4D"/>
    <w:rsid w:val="004E108E"/>
    <w:rsid w:val="00525CB6"/>
    <w:rsid w:val="00526F47"/>
    <w:rsid w:val="00546428"/>
    <w:rsid w:val="005C152A"/>
    <w:rsid w:val="005E4116"/>
    <w:rsid w:val="00616207"/>
    <w:rsid w:val="00645252"/>
    <w:rsid w:val="0066034B"/>
    <w:rsid w:val="0066757C"/>
    <w:rsid w:val="006D3D74"/>
    <w:rsid w:val="006D4DC0"/>
    <w:rsid w:val="006E463A"/>
    <w:rsid w:val="006F29F2"/>
    <w:rsid w:val="0071701A"/>
    <w:rsid w:val="00783456"/>
    <w:rsid w:val="007B521F"/>
    <w:rsid w:val="0083569A"/>
    <w:rsid w:val="0087680F"/>
    <w:rsid w:val="008D0EFD"/>
    <w:rsid w:val="00961ACD"/>
    <w:rsid w:val="00972D90"/>
    <w:rsid w:val="0097326C"/>
    <w:rsid w:val="009A48DB"/>
    <w:rsid w:val="009B2B01"/>
    <w:rsid w:val="00A121C2"/>
    <w:rsid w:val="00A470AE"/>
    <w:rsid w:val="00A9204E"/>
    <w:rsid w:val="00AC1412"/>
    <w:rsid w:val="00AE491E"/>
    <w:rsid w:val="00AF43AD"/>
    <w:rsid w:val="00B1296E"/>
    <w:rsid w:val="00B43B56"/>
    <w:rsid w:val="00B53FD9"/>
    <w:rsid w:val="00B61CDF"/>
    <w:rsid w:val="00BB6C96"/>
    <w:rsid w:val="00BC6562"/>
    <w:rsid w:val="00BD7C16"/>
    <w:rsid w:val="00BF5277"/>
    <w:rsid w:val="00C40E43"/>
    <w:rsid w:val="00C42FCA"/>
    <w:rsid w:val="00C57BBE"/>
    <w:rsid w:val="00C630CE"/>
    <w:rsid w:val="00C83AE6"/>
    <w:rsid w:val="00C84103"/>
    <w:rsid w:val="00CA7ED8"/>
    <w:rsid w:val="00CD070E"/>
    <w:rsid w:val="00D32C2F"/>
    <w:rsid w:val="00E74691"/>
    <w:rsid w:val="00EA6973"/>
    <w:rsid w:val="00EC0CAE"/>
    <w:rsid w:val="00EF7E9A"/>
    <w:rsid w:val="00F24725"/>
    <w:rsid w:val="00F4415B"/>
    <w:rsid w:val="00F64F5E"/>
    <w:rsid w:val="00F91D8E"/>
    <w:rsid w:val="00FA51E5"/>
    <w:rsid w:val="00FC5B1D"/>
    <w:rsid w:val="00FD12ED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8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f1">
    <w:name w:val="Сетка таблицы1"/>
    <w:basedOn w:val="a4"/>
    <w:uiPriority w:val="39"/>
    <w:rsid w:val="00C57BBE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C6821-3008-481A-A336-BCF467AD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2025-09-30T09:21:00Z</dcterms:created>
  <dcterms:modified xsi:type="dcterms:W3CDTF">2026-03-04T07:58:00Z</dcterms:modified>
</cp:coreProperties>
</file>